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2B" w:rsidRDefault="00877995" w:rsidP="003754AB">
      <w:pPr>
        <w:pStyle w:val="ConsNormal"/>
        <w:widowControl/>
        <w:tabs>
          <w:tab w:val="left" w:pos="6020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95">
        <w:rPr>
          <w:rFonts w:ascii="Times New Roman" w:hAnsi="Times New Roman" w:cs="Times New Roman"/>
          <w:b/>
          <w:sz w:val="28"/>
          <w:szCs w:val="28"/>
        </w:rPr>
        <w:t>ПРОТОКОЛ ПУБЛИЧНЫХ</w:t>
      </w:r>
      <w:r w:rsidR="008C022B" w:rsidRPr="00877995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  <w:r w:rsidR="00307A7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03C9B">
        <w:rPr>
          <w:rFonts w:ascii="Times New Roman" w:hAnsi="Times New Roman" w:cs="Times New Roman"/>
          <w:b/>
          <w:sz w:val="28"/>
          <w:szCs w:val="28"/>
        </w:rPr>
        <w:t>2</w:t>
      </w:r>
    </w:p>
    <w:p w:rsidR="003D262F" w:rsidRDefault="003D262F" w:rsidP="00C03C9B">
      <w:pPr>
        <w:pStyle w:val="ConsNormal"/>
        <w:widowControl/>
        <w:tabs>
          <w:tab w:val="left" w:pos="6020"/>
        </w:tabs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C03C9B" w:rsidRDefault="00820C58" w:rsidP="00C03C9B">
      <w:pPr>
        <w:ind w:firstLine="709"/>
        <w:jc w:val="center"/>
      </w:pPr>
      <w:r>
        <w:t xml:space="preserve">по </w:t>
      </w:r>
      <w:r w:rsidR="003F7AC3" w:rsidRPr="003F7AC3">
        <w:t xml:space="preserve">вопросу </w:t>
      </w:r>
      <w:r w:rsidR="00E92C0B">
        <w:t>изменения вида разрешенного использования</w:t>
      </w:r>
      <w:r w:rsidR="00C03C9B">
        <w:t>:</w:t>
      </w:r>
    </w:p>
    <w:p w:rsidR="00C03C9B" w:rsidRDefault="00E92C0B" w:rsidP="00C03C9B">
      <w:pPr>
        <w:ind w:firstLine="709"/>
        <w:jc w:val="both"/>
      </w:pPr>
      <w:r>
        <w:t xml:space="preserve"> </w:t>
      </w:r>
      <w:r w:rsidR="00C03C9B">
        <w:t xml:space="preserve">земельного участка, предназначенного «для ведения личного подсобного хозяйства (приусадебный земельный участок)», общей площадью 4500/-23 кв. м, кадастровый номер 67:05:0560101:140, расположенного по адресу: </w:t>
      </w:r>
      <w:proofErr w:type="gramStart"/>
      <w:r w:rsidR="00C03C9B">
        <w:t xml:space="preserve">Российская Федерация, Смоленская область, Демидовский район, Заборьевское сельское поселение, д. </w:t>
      </w:r>
      <w:proofErr w:type="spellStart"/>
      <w:r w:rsidR="00C03C9B">
        <w:t>Ивашнево</w:t>
      </w:r>
      <w:proofErr w:type="spellEnd"/>
      <w:r w:rsidR="00C03C9B">
        <w:t>, ул. Лесная, земельный участок 14, на вид разрешенного использования – «отдых (рекреация)».</w:t>
      </w:r>
      <w:proofErr w:type="gramEnd"/>
    </w:p>
    <w:p w:rsidR="00C03C9B" w:rsidRDefault="00C03C9B" w:rsidP="00C03C9B">
      <w:pPr>
        <w:ind w:firstLine="709"/>
        <w:jc w:val="both"/>
      </w:pPr>
      <w:r>
        <w:t xml:space="preserve">земельного участка, предназначенного «для ведения личного подсобного хозяйства (приусадебный земельный участок)», общей площадью 4500/-23 кв. м, кадастровый номер 67:05:0560101:154, расположенного по адресу: </w:t>
      </w:r>
      <w:proofErr w:type="gramStart"/>
      <w:r>
        <w:t xml:space="preserve">Российская Федерация, Смоленская область, Демидовский район, Заборьевское сельское поселение, д. </w:t>
      </w:r>
      <w:proofErr w:type="spellStart"/>
      <w:r>
        <w:t>Ивашнево</w:t>
      </w:r>
      <w:proofErr w:type="spellEnd"/>
      <w:r>
        <w:t>, ул. Лесная, земельный участок 13, на вид разрешенного использования – «отдых (рекреация)».</w:t>
      </w:r>
      <w:proofErr w:type="gramEnd"/>
    </w:p>
    <w:p w:rsidR="00C03C9B" w:rsidRDefault="00C03C9B" w:rsidP="00C03C9B">
      <w:pPr>
        <w:ind w:firstLine="709"/>
        <w:jc w:val="center"/>
      </w:pPr>
    </w:p>
    <w:p w:rsidR="008C022B" w:rsidRPr="007236D9" w:rsidRDefault="007236D9" w:rsidP="00C03C9B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Дата и время  проведения слушаний: </w:t>
      </w:r>
      <w:r>
        <w:rPr>
          <w:szCs w:val="28"/>
        </w:rPr>
        <w:t>2</w:t>
      </w:r>
      <w:r w:rsidR="00E92C0B">
        <w:rPr>
          <w:szCs w:val="28"/>
        </w:rPr>
        <w:t>8</w:t>
      </w:r>
      <w:r>
        <w:rPr>
          <w:szCs w:val="28"/>
        </w:rPr>
        <w:t xml:space="preserve"> </w:t>
      </w:r>
      <w:r w:rsidR="00E92C0B">
        <w:rPr>
          <w:szCs w:val="28"/>
        </w:rPr>
        <w:t>августа</w:t>
      </w:r>
      <w:r w:rsidR="00056FF2" w:rsidRPr="007236D9">
        <w:rPr>
          <w:szCs w:val="28"/>
        </w:rPr>
        <w:t xml:space="preserve"> </w:t>
      </w:r>
      <w:r w:rsidR="00D260B4" w:rsidRPr="007236D9">
        <w:rPr>
          <w:szCs w:val="28"/>
        </w:rPr>
        <w:t>202</w:t>
      </w:r>
      <w:r w:rsidR="003F7AC3">
        <w:rPr>
          <w:szCs w:val="28"/>
        </w:rPr>
        <w:t>4</w:t>
      </w:r>
      <w:r w:rsidR="00D95371" w:rsidRPr="007236D9">
        <w:rPr>
          <w:szCs w:val="28"/>
        </w:rPr>
        <w:t xml:space="preserve"> года</w:t>
      </w:r>
      <w:r>
        <w:rPr>
          <w:szCs w:val="28"/>
        </w:rPr>
        <w:t>, в 1</w:t>
      </w:r>
      <w:r w:rsidR="00E92C0B">
        <w:rPr>
          <w:szCs w:val="28"/>
        </w:rPr>
        <w:t>1</w:t>
      </w:r>
      <w:r>
        <w:rPr>
          <w:szCs w:val="28"/>
        </w:rPr>
        <w:t>-00 по московскому времени.</w:t>
      </w:r>
    </w:p>
    <w:p w:rsidR="008C022B" w:rsidRDefault="00877995" w:rsidP="00A14493">
      <w:pPr>
        <w:pStyle w:val="ConsNormal"/>
        <w:widowControl/>
        <w:tabs>
          <w:tab w:val="left" w:pos="60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21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7236D9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  <w:r w:rsidRPr="000862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6D9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Демидовский район, д. Заборье, ул. Молодежная, дом 40 (</w:t>
      </w:r>
      <w:r w:rsidR="00C62DBE" w:rsidRPr="00C62DBE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7669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25FA">
        <w:rPr>
          <w:rFonts w:ascii="Times New Roman" w:hAnsi="Times New Roman" w:cs="Times New Roman"/>
          <w:sz w:val="28"/>
          <w:szCs w:val="28"/>
        </w:rPr>
        <w:t>Заборьевского</w:t>
      </w:r>
      <w:r w:rsidR="00766963">
        <w:rPr>
          <w:rFonts w:ascii="Times New Roman" w:hAnsi="Times New Roman" w:cs="Times New Roman"/>
          <w:sz w:val="28"/>
          <w:szCs w:val="28"/>
        </w:rPr>
        <w:t xml:space="preserve"> сельского поселения Демидов</w:t>
      </w:r>
      <w:r w:rsidR="00086219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="007236D9">
        <w:rPr>
          <w:rFonts w:ascii="Times New Roman" w:hAnsi="Times New Roman" w:cs="Times New Roman"/>
          <w:sz w:val="28"/>
          <w:szCs w:val="28"/>
        </w:rPr>
        <w:t>).</w:t>
      </w:r>
    </w:p>
    <w:p w:rsidR="007236D9" w:rsidRDefault="007236D9" w:rsidP="00A14493">
      <w:pPr>
        <w:pStyle w:val="ConsNormal"/>
        <w:widowControl/>
        <w:tabs>
          <w:tab w:val="left" w:pos="60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D9">
        <w:rPr>
          <w:rFonts w:ascii="Times New Roman" w:hAnsi="Times New Roman" w:cs="Times New Roman"/>
          <w:b/>
          <w:sz w:val="28"/>
          <w:szCs w:val="28"/>
        </w:rPr>
        <w:t>Орган ответственный за организацию слушаний: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7236D9">
        <w:rPr>
          <w:rFonts w:ascii="Times New Roman" w:hAnsi="Times New Roman" w:cs="Times New Roman"/>
          <w:sz w:val="28"/>
          <w:szCs w:val="28"/>
        </w:rPr>
        <w:t xml:space="preserve"> Заборьевского сельского поселения Демидовского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A76" w:rsidRPr="00307A76" w:rsidRDefault="00307A76" w:rsidP="00A14493">
      <w:pPr>
        <w:pStyle w:val="ConsNormal"/>
        <w:widowControl/>
        <w:tabs>
          <w:tab w:val="left" w:pos="6020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A76">
        <w:rPr>
          <w:rFonts w:ascii="Times New Roman" w:hAnsi="Times New Roman" w:cs="Times New Roman"/>
          <w:b/>
          <w:sz w:val="28"/>
          <w:szCs w:val="28"/>
        </w:rPr>
        <w:t>Состав комиссии:</w:t>
      </w:r>
    </w:p>
    <w:p w:rsidR="00307A76" w:rsidRPr="00967C7E" w:rsidRDefault="00307A76" w:rsidP="00307A76">
      <w:pPr>
        <w:jc w:val="both"/>
        <w:rPr>
          <w:szCs w:val="28"/>
        </w:rPr>
      </w:pPr>
      <w:r>
        <w:rPr>
          <w:szCs w:val="28"/>
        </w:rPr>
        <w:t>Лисененков Андрей Владимирович</w:t>
      </w:r>
      <w:r w:rsidRPr="00967C7E">
        <w:rPr>
          <w:szCs w:val="28"/>
        </w:rPr>
        <w:t xml:space="preserve"> – </w:t>
      </w:r>
      <w:r w:rsidRPr="00307A76">
        <w:rPr>
          <w:szCs w:val="28"/>
        </w:rPr>
        <w:t>Глава муниципального образования  Заборьевского сельского поселения Демидов</w:t>
      </w:r>
      <w:r>
        <w:rPr>
          <w:szCs w:val="28"/>
        </w:rPr>
        <w:t>ского района Смоленской области, председатель к</w:t>
      </w:r>
      <w:r w:rsidRPr="00967C7E">
        <w:rPr>
          <w:szCs w:val="28"/>
        </w:rPr>
        <w:t>омиссии.</w:t>
      </w:r>
    </w:p>
    <w:p w:rsidR="00307A76" w:rsidRPr="00967C7E" w:rsidRDefault="00307A76" w:rsidP="00307A76">
      <w:pPr>
        <w:jc w:val="both"/>
        <w:rPr>
          <w:szCs w:val="28"/>
        </w:rPr>
      </w:pPr>
      <w:r>
        <w:rPr>
          <w:szCs w:val="28"/>
        </w:rPr>
        <w:t>Солдатенкова Виктория Сергеевна</w:t>
      </w:r>
      <w:r w:rsidRPr="00967C7E">
        <w:rPr>
          <w:szCs w:val="28"/>
        </w:rPr>
        <w:t xml:space="preserve"> – главный специалист Администрации </w:t>
      </w:r>
      <w:r w:rsidRPr="00307A76">
        <w:rPr>
          <w:szCs w:val="28"/>
        </w:rPr>
        <w:t>Заборьевского сельского поселения Демидовского района Смоленской области</w:t>
      </w:r>
      <w:r w:rsidRPr="00967C7E">
        <w:rPr>
          <w:szCs w:val="28"/>
        </w:rPr>
        <w:t>, секретарь комиссии</w:t>
      </w:r>
    </w:p>
    <w:p w:rsidR="00307A76" w:rsidRPr="00967C7E" w:rsidRDefault="00E92C0B" w:rsidP="00307A76">
      <w:pPr>
        <w:jc w:val="both"/>
        <w:rPr>
          <w:szCs w:val="28"/>
        </w:rPr>
      </w:pPr>
      <w:r>
        <w:rPr>
          <w:szCs w:val="28"/>
        </w:rPr>
        <w:t>Голубева Мария Николаевна</w:t>
      </w:r>
      <w:r w:rsidR="00307A76" w:rsidRPr="00967C7E">
        <w:rPr>
          <w:szCs w:val="28"/>
        </w:rPr>
        <w:t xml:space="preserve"> – </w:t>
      </w:r>
      <w:r>
        <w:rPr>
          <w:szCs w:val="28"/>
        </w:rPr>
        <w:t>старший менеджер</w:t>
      </w:r>
      <w:r w:rsidR="00307A76" w:rsidRPr="00967C7E">
        <w:rPr>
          <w:szCs w:val="28"/>
        </w:rPr>
        <w:t xml:space="preserve"> </w:t>
      </w:r>
      <w:r w:rsidR="00307A76" w:rsidRPr="00307A76">
        <w:rPr>
          <w:szCs w:val="28"/>
        </w:rPr>
        <w:t>Администрации Заборьевского сельского поселения Демидовского района Смоленской области</w:t>
      </w:r>
      <w:r w:rsidR="00307A76" w:rsidRPr="00967C7E">
        <w:rPr>
          <w:szCs w:val="28"/>
        </w:rPr>
        <w:t xml:space="preserve">, </w:t>
      </w:r>
      <w:r w:rsidR="00307A76">
        <w:rPr>
          <w:szCs w:val="28"/>
        </w:rPr>
        <w:br/>
      </w:r>
      <w:r w:rsidR="00307A76" w:rsidRPr="00967C7E">
        <w:rPr>
          <w:szCs w:val="28"/>
        </w:rPr>
        <w:t>член комиссии</w:t>
      </w:r>
    </w:p>
    <w:p w:rsidR="00E92C0B" w:rsidRPr="00E92C0B" w:rsidRDefault="00E92C0B" w:rsidP="00E92C0B">
      <w:pPr>
        <w:jc w:val="both"/>
        <w:rPr>
          <w:szCs w:val="28"/>
        </w:rPr>
      </w:pPr>
      <w:r>
        <w:rPr>
          <w:szCs w:val="28"/>
        </w:rPr>
        <w:t>Козлова Елена Владимировна</w:t>
      </w:r>
      <w:r w:rsidRPr="00E92C0B">
        <w:rPr>
          <w:szCs w:val="28"/>
        </w:rPr>
        <w:t xml:space="preserve"> – старший менеджер Администрации Заборьевского сельского поселения Демидовского района Смоленской области, </w:t>
      </w:r>
    </w:p>
    <w:p w:rsidR="00E92C0B" w:rsidRDefault="00E92C0B" w:rsidP="00E92C0B">
      <w:pPr>
        <w:jc w:val="both"/>
        <w:rPr>
          <w:szCs w:val="28"/>
        </w:rPr>
      </w:pPr>
      <w:r w:rsidRPr="00E92C0B">
        <w:rPr>
          <w:szCs w:val="28"/>
        </w:rPr>
        <w:t>член комиссии</w:t>
      </w:r>
    </w:p>
    <w:p w:rsidR="007236D9" w:rsidRDefault="007236D9" w:rsidP="00A14493">
      <w:pPr>
        <w:pStyle w:val="ConsNormal"/>
        <w:widowControl/>
        <w:tabs>
          <w:tab w:val="left" w:pos="60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D9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6D9">
        <w:rPr>
          <w:rFonts w:ascii="Times New Roman" w:hAnsi="Times New Roman" w:cs="Times New Roman"/>
          <w:sz w:val="28"/>
          <w:szCs w:val="28"/>
        </w:rPr>
        <w:t>Извещение о назначении публичных слушаний было размещено на официальном сайте Администрации Заборьевского сельского поселения Демидовского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адресу: (</w:t>
      </w:r>
      <w:hyperlink r:id="rId9" w:history="1">
        <w:r w:rsidRPr="009C1C8C">
          <w:rPr>
            <w:rStyle w:val="a9"/>
            <w:rFonts w:ascii="Times New Roman" w:hAnsi="Times New Roman" w:cs="Times New Roman"/>
            <w:sz w:val="28"/>
            <w:szCs w:val="28"/>
          </w:rPr>
          <w:t>https://zaborie.admin-smolensk.ru/</w:t>
        </w:r>
      </w:hyperlink>
      <w:r>
        <w:rPr>
          <w:rFonts w:ascii="Times New Roman" w:hAnsi="Times New Roman" w:cs="Times New Roman"/>
          <w:sz w:val="28"/>
          <w:szCs w:val="28"/>
        </w:rPr>
        <w:t>) и средстве</w:t>
      </w:r>
      <w:r w:rsidR="00A20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массовой информации </w:t>
      </w:r>
      <w:r w:rsidR="00A20903" w:rsidRPr="00A20903">
        <w:rPr>
          <w:rFonts w:ascii="Times New Roman" w:hAnsi="Times New Roman" w:cs="Times New Roman"/>
          <w:sz w:val="28"/>
          <w:szCs w:val="28"/>
        </w:rPr>
        <w:t>газете «ВЕСТИ Заборьевского сельского поселения»</w:t>
      </w:r>
      <w:r w:rsidR="00617EA5">
        <w:rPr>
          <w:rFonts w:ascii="Times New Roman" w:hAnsi="Times New Roman" w:cs="Times New Roman"/>
          <w:sz w:val="28"/>
          <w:szCs w:val="28"/>
        </w:rPr>
        <w:t xml:space="preserve"> </w:t>
      </w:r>
      <w:r w:rsidR="00617EA5" w:rsidRPr="002734A9">
        <w:rPr>
          <w:rFonts w:ascii="Times New Roman" w:hAnsi="Times New Roman" w:cs="Times New Roman"/>
          <w:sz w:val="28"/>
          <w:szCs w:val="28"/>
        </w:rPr>
        <w:t>№</w:t>
      </w:r>
      <w:r w:rsidR="00E92C0B">
        <w:rPr>
          <w:rFonts w:ascii="Times New Roman" w:hAnsi="Times New Roman" w:cs="Times New Roman"/>
          <w:sz w:val="28"/>
          <w:szCs w:val="28"/>
        </w:rPr>
        <w:t>8</w:t>
      </w:r>
      <w:r w:rsidR="00617EA5" w:rsidRPr="002734A9">
        <w:rPr>
          <w:rFonts w:ascii="Times New Roman" w:hAnsi="Times New Roman" w:cs="Times New Roman"/>
          <w:sz w:val="28"/>
          <w:szCs w:val="28"/>
        </w:rPr>
        <w:t xml:space="preserve"> </w:t>
      </w:r>
      <w:r w:rsidR="00E92C0B">
        <w:rPr>
          <w:rFonts w:ascii="Times New Roman" w:hAnsi="Times New Roman" w:cs="Times New Roman"/>
          <w:sz w:val="28"/>
          <w:szCs w:val="28"/>
        </w:rPr>
        <w:t>(95</w:t>
      </w:r>
      <w:r w:rsidR="002734A9">
        <w:rPr>
          <w:rFonts w:ascii="Times New Roman" w:hAnsi="Times New Roman" w:cs="Times New Roman"/>
          <w:sz w:val="28"/>
          <w:szCs w:val="28"/>
        </w:rPr>
        <w:t xml:space="preserve">) </w:t>
      </w:r>
      <w:r w:rsidR="00617EA5" w:rsidRPr="002734A9">
        <w:rPr>
          <w:rFonts w:ascii="Times New Roman" w:hAnsi="Times New Roman" w:cs="Times New Roman"/>
          <w:sz w:val="28"/>
          <w:szCs w:val="28"/>
        </w:rPr>
        <w:t xml:space="preserve">от </w:t>
      </w:r>
      <w:r w:rsidR="00E92C0B">
        <w:rPr>
          <w:rFonts w:ascii="Times New Roman" w:hAnsi="Times New Roman" w:cs="Times New Roman"/>
          <w:sz w:val="28"/>
          <w:szCs w:val="28"/>
        </w:rPr>
        <w:t>26.07.2024 года</w:t>
      </w:r>
      <w:r w:rsidR="00617EA5" w:rsidRPr="002734A9">
        <w:rPr>
          <w:rFonts w:ascii="Times New Roman" w:hAnsi="Times New Roman" w:cs="Times New Roman"/>
          <w:sz w:val="28"/>
          <w:szCs w:val="28"/>
        </w:rPr>
        <w:t>.</w:t>
      </w:r>
    </w:p>
    <w:p w:rsidR="00617EA5" w:rsidRDefault="00617EA5" w:rsidP="00A14493">
      <w:pPr>
        <w:pStyle w:val="ConsNormal"/>
        <w:widowControl/>
        <w:tabs>
          <w:tab w:val="left" w:pos="60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– 3</w:t>
      </w:r>
      <w:r w:rsidR="003D262F">
        <w:rPr>
          <w:rFonts w:ascii="Times New Roman" w:hAnsi="Times New Roman" w:cs="Times New Roman"/>
          <w:sz w:val="28"/>
          <w:szCs w:val="28"/>
        </w:rPr>
        <w:t>4</w:t>
      </w:r>
      <w:r w:rsidR="00E24D7C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0FC" w:rsidRDefault="00E24D7C" w:rsidP="00A14493">
      <w:pPr>
        <w:pStyle w:val="ConsNormal"/>
        <w:widowControl/>
        <w:tabs>
          <w:tab w:val="left" w:pos="60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Ознакомится с документацией по</w:t>
      </w:r>
      <w:r w:rsidRPr="00E24D7C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3D262F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3D262F" w:rsidRPr="003D262F">
        <w:rPr>
          <w:rFonts w:ascii="Times New Roman" w:hAnsi="Times New Roman" w:cs="Times New Roman"/>
          <w:sz w:val="28"/>
          <w:szCs w:val="28"/>
        </w:rPr>
        <w:t>вида разрешенного использования</w:t>
      </w:r>
      <w:r w:rsidR="006400FC">
        <w:rPr>
          <w:rFonts w:ascii="Times New Roman" w:hAnsi="Times New Roman" w:cs="Times New Roman"/>
          <w:sz w:val="28"/>
          <w:szCs w:val="28"/>
        </w:rPr>
        <w:t>:</w:t>
      </w:r>
    </w:p>
    <w:p w:rsidR="006400FC" w:rsidRDefault="006400FC" w:rsidP="00A14493">
      <w:pPr>
        <w:pStyle w:val="ConsNormal"/>
        <w:widowControl/>
        <w:tabs>
          <w:tab w:val="left" w:pos="60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262F" w:rsidRPr="003D262F">
        <w:rPr>
          <w:rFonts w:ascii="Times New Roman" w:hAnsi="Times New Roman" w:cs="Times New Roman"/>
          <w:sz w:val="28"/>
          <w:szCs w:val="28"/>
        </w:rPr>
        <w:t xml:space="preserve"> </w:t>
      </w:r>
      <w:r w:rsidR="00C03C9B" w:rsidRPr="00C03C9B">
        <w:rPr>
          <w:rFonts w:ascii="Times New Roman" w:hAnsi="Times New Roman" w:cs="Times New Roman"/>
          <w:sz w:val="28"/>
          <w:szCs w:val="28"/>
        </w:rPr>
        <w:t xml:space="preserve">земельного участка, предназначенного «для ведения личного подсобного хозяйства (приусадебный земельный участок)», общей площадью 4500/-23 кв. м, кадастровый номер 67:05:0560101:140, расположенного по адресу: </w:t>
      </w:r>
      <w:proofErr w:type="gramStart"/>
      <w:r w:rsidR="00C03C9B" w:rsidRPr="00C03C9B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Демидовский район, Заборьевское сельское поселение, д. </w:t>
      </w:r>
      <w:proofErr w:type="spellStart"/>
      <w:r w:rsidR="00C03C9B" w:rsidRPr="00C03C9B">
        <w:rPr>
          <w:rFonts w:ascii="Times New Roman" w:hAnsi="Times New Roman" w:cs="Times New Roman"/>
          <w:sz w:val="28"/>
          <w:szCs w:val="28"/>
        </w:rPr>
        <w:t>Ивашнево</w:t>
      </w:r>
      <w:proofErr w:type="spellEnd"/>
      <w:r w:rsidR="00C03C9B" w:rsidRPr="00C03C9B">
        <w:rPr>
          <w:rFonts w:ascii="Times New Roman" w:hAnsi="Times New Roman" w:cs="Times New Roman"/>
          <w:sz w:val="28"/>
          <w:szCs w:val="28"/>
        </w:rPr>
        <w:t>, ул. Лесная, земельный участок 14, на вид разрешенного испо</w:t>
      </w:r>
      <w:r w:rsidR="00C03C9B">
        <w:rPr>
          <w:rFonts w:ascii="Times New Roman" w:hAnsi="Times New Roman" w:cs="Times New Roman"/>
          <w:sz w:val="28"/>
          <w:szCs w:val="28"/>
        </w:rPr>
        <w:t>льзования – «отдых (рекреация)»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C03C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400FC" w:rsidRDefault="006400FC" w:rsidP="00A14493">
      <w:pPr>
        <w:pStyle w:val="ConsNormal"/>
        <w:widowControl/>
        <w:tabs>
          <w:tab w:val="left" w:pos="60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C03C9B" w:rsidRPr="00C03C9B">
        <w:rPr>
          <w:rFonts w:ascii="Times New Roman" w:hAnsi="Times New Roman" w:cs="Times New Roman"/>
          <w:sz w:val="28"/>
          <w:szCs w:val="28"/>
        </w:rPr>
        <w:t xml:space="preserve">емельного участка, предназначенного «для ведения личного подсобного хозяйства (приусадебный земельный участок)», общей площадью 4500/-23 кв. м, кадастровый номер 67:05:0560101:154, расположенного по адресу: </w:t>
      </w:r>
      <w:proofErr w:type="gramStart"/>
      <w:r w:rsidR="00C03C9B" w:rsidRPr="00C03C9B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Демидовский район, Заборьевское сельское поселение, д. </w:t>
      </w:r>
      <w:proofErr w:type="spellStart"/>
      <w:r w:rsidR="00C03C9B" w:rsidRPr="00C03C9B">
        <w:rPr>
          <w:rFonts w:ascii="Times New Roman" w:hAnsi="Times New Roman" w:cs="Times New Roman"/>
          <w:sz w:val="28"/>
          <w:szCs w:val="28"/>
        </w:rPr>
        <w:t>Ивашнево</w:t>
      </w:r>
      <w:proofErr w:type="spellEnd"/>
      <w:r w:rsidR="00C03C9B" w:rsidRPr="00C03C9B">
        <w:rPr>
          <w:rFonts w:ascii="Times New Roman" w:hAnsi="Times New Roman" w:cs="Times New Roman"/>
          <w:sz w:val="28"/>
          <w:szCs w:val="28"/>
        </w:rPr>
        <w:t>, ул. Лесная, земельный участок 13, на вид разрешенного использов</w:t>
      </w:r>
      <w:r w:rsidR="00C03C9B">
        <w:rPr>
          <w:rFonts w:ascii="Times New Roman" w:hAnsi="Times New Roman" w:cs="Times New Roman"/>
          <w:sz w:val="28"/>
          <w:szCs w:val="28"/>
        </w:rPr>
        <w:t xml:space="preserve">ания – «отдых (рекреация)» </w:t>
      </w:r>
      <w:r w:rsidR="003D2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17EA5" w:rsidRDefault="00617EA5" w:rsidP="00A14493">
      <w:pPr>
        <w:pStyle w:val="ConsNormal"/>
        <w:widowControl/>
        <w:tabs>
          <w:tab w:val="left" w:pos="60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было по адресу:</w:t>
      </w:r>
      <w:r w:rsidRPr="00617EA5">
        <w:t xml:space="preserve"> </w:t>
      </w:r>
      <w:r w:rsidRPr="00617EA5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Демидовский район, д. Заборье, ул. Молодежная, дом 40 (здани</w:t>
      </w:r>
      <w:r w:rsidR="00A80FD3">
        <w:rPr>
          <w:rFonts w:ascii="Times New Roman" w:hAnsi="Times New Roman" w:cs="Times New Roman"/>
          <w:sz w:val="28"/>
          <w:szCs w:val="28"/>
        </w:rPr>
        <w:t xml:space="preserve">е </w:t>
      </w:r>
      <w:r w:rsidRPr="00617EA5">
        <w:rPr>
          <w:rFonts w:ascii="Times New Roman" w:hAnsi="Times New Roman" w:cs="Times New Roman"/>
          <w:sz w:val="28"/>
          <w:szCs w:val="28"/>
        </w:rPr>
        <w:t>Администрации Заборьевского сельского поселения  Демидовс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Смоленской области) и на </w:t>
      </w:r>
      <w:r w:rsidR="00A80FD3" w:rsidRPr="00A80FD3">
        <w:rPr>
          <w:rFonts w:ascii="Times New Roman" w:hAnsi="Times New Roman" w:cs="Times New Roman"/>
          <w:sz w:val="28"/>
          <w:szCs w:val="28"/>
        </w:rPr>
        <w:t>официальном сайте Администрации Заборьевского сельского поселения  Демидовского района Смоленской области</w:t>
      </w:r>
      <w:r w:rsidR="00EA3502" w:rsidRPr="00EA3502">
        <w:rPr>
          <w:rFonts w:ascii="Times New Roman" w:hAnsi="Times New Roman" w:cs="Times New Roman"/>
          <w:sz w:val="28"/>
          <w:szCs w:val="28"/>
        </w:rPr>
        <w:t xml:space="preserve"> (https://zaborie.admin-smolensk.ru/)</w:t>
      </w:r>
      <w:r w:rsidR="00EA3502" w:rsidRPr="00EA3502">
        <w:t xml:space="preserve"> </w:t>
      </w:r>
      <w:r w:rsidR="00EA3502">
        <w:rPr>
          <w:rFonts w:ascii="Times New Roman" w:hAnsi="Times New Roman" w:cs="Times New Roman"/>
          <w:sz w:val="28"/>
          <w:szCs w:val="28"/>
        </w:rPr>
        <w:t>в разделе «Схема территориального планирования».</w:t>
      </w:r>
    </w:p>
    <w:p w:rsidR="00A80FD3" w:rsidRDefault="00A80FD3" w:rsidP="00A14493">
      <w:pPr>
        <w:pStyle w:val="ConsNormal"/>
        <w:widowControl/>
        <w:tabs>
          <w:tab w:val="left" w:pos="60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в письменном виде принимались в рабоч</w:t>
      </w:r>
      <w:r w:rsidR="00EA3502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дни с 8-00 до 12-00, с 14-00 до 17-00 по адресу: </w:t>
      </w:r>
      <w:r w:rsidRPr="00A80FD3">
        <w:rPr>
          <w:rFonts w:ascii="Times New Roman" w:hAnsi="Times New Roman" w:cs="Times New Roman"/>
          <w:sz w:val="28"/>
          <w:szCs w:val="28"/>
        </w:rPr>
        <w:t xml:space="preserve">Смоленская область, Демидовский район, </w:t>
      </w:r>
      <w:r>
        <w:rPr>
          <w:rFonts w:ascii="Times New Roman" w:hAnsi="Times New Roman" w:cs="Times New Roman"/>
          <w:sz w:val="28"/>
          <w:szCs w:val="28"/>
        </w:rPr>
        <w:br/>
      </w:r>
      <w:r w:rsidRPr="00A80FD3">
        <w:rPr>
          <w:rFonts w:ascii="Times New Roman" w:hAnsi="Times New Roman" w:cs="Times New Roman"/>
          <w:sz w:val="28"/>
          <w:szCs w:val="28"/>
        </w:rPr>
        <w:t>д. Заборье, ул. Молодежная, дом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FD3">
        <w:rPr>
          <w:rFonts w:ascii="Times New Roman" w:hAnsi="Times New Roman" w:cs="Times New Roman"/>
          <w:sz w:val="28"/>
          <w:szCs w:val="28"/>
        </w:rPr>
        <w:t>(здание Администрации Заборьевского сельского поселения  Демидовского района Смоленской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3D262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62F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24D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1E74" w:rsidRDefault="00307A76" w:rsidP="00307A76">
      <w:pPr>
        <w:pStyle w:val="ConsNormal"/>
        <w:widowControl/>
        <w:tabs>
          <w:tab w:val="left" w:pos="60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76">
        <w:rPr>
          <w:rFonts w:ascii="Times New Roman" w:hAnsi="Times New Roman" w:cs="Times New Roman"/>
          <w:sz w:val="28"/>
          <w:szCs w:val="28"/>
        </w:rPr>
        <w:t xml:space="preserve"> Пуб</w:t>
      </w:r>
      <w:r>
        <w:rPr>
          <w:rFonts w:ascii="Times New Roman" w:hAnsi="Times New Roman" w:cs="Times New Roman"/>
          <w:sz w:val="28"/>
          <w:szCs w:val="28"/>
        </w:rPr>
        <w:t xml:space="preserve">личные слушания открыл </w:t>
      </w:r>
      <w:r w:rsidRPr="00307A76">
        <w:rPr>
          <w:rFonts w:ascii="Times New Roman" w:hAnsi="Times New Roman" w:cs="Times New Roman"/>
          <w:sz w:val="28"/>
          <w:szCs w:val="28"/>
        </w:rPr>
        <w:t>Лисененков Андрей Владимирович</w:t>
      </w:r>
      <w:r w:rsidRPr="00307A76">
        <w:t xml:space="preserve"> </w:t>
      </w:r>
      <w:r>
        <w:t xml:space="preserve">- </w:t>
      </w:r>
      <w:r w:rsidRPr="00307A76">
        <w:rPr>
          <w:rFonts w:ascii="Times New Roman" w:hAnsi="Times New Roman" w:cs="Times New Roman"/>
          <w:sz w:val="28"/>
          <w:szCs w:val="28"/>
        </w:rPr>
        <w:t>Глава муниципального образования  Заборьевского сельского поселения Демидовского района Смоленской области, председатель комиссии.</w:t>
      </w:r>
    </w:p>
    <w:p w:rsidR="00FF3493" w:rsidRDefault="00307A76" w:rsidP="00307A76">
      <w:pPr>
        <w:shd w:val="clear" w:color="auto" w:fill="FFFFFF"/>
        <w:spacing w:before="139" w:after="149"/>
        <w:ind w:firstLine="708"/>
        <w:rPr>
          <w:b/>
        </w:rPr>
      </w:pPr>
      <w:r>
        <w:rPr>
          <w:b/>
        </w:rPr>
        <w:t>П</w:t>
      </w:r>
      <w:r w:rsidRPr="00D15B0B">
        <w:rPr>
          <w:b/>
        </w:rPr>
        <w:t>овестка дня:</w:t>
      </w:r>
    </w:p>
    <w:p w:rsidR="00307A76" w:rsidRDefault="003D262F" w:rsidP="00C03C9B">
      <w:pPr>
        <w:pStyle w:val="ad"/>
        <w:numPr>
          <w:ilvl w:val="0"/>
          <w:numId w:val="18"/>
        </w:numPr>
        <w:ind w:left="0" w:firstLine="851"/>
        <w:jc w:val="both"/>
      </w:pPr>
      <w:r>
        <w:t>Изменение</w:t>
      </w:r>
      <w:r w:rsidRPr="003D262F">
        <w:t xml:space="preserve"> вида разрешенного использования земельного участка, предназначенного «для ведения личного подсобного хозяйства (приусадебный земельный участок)», кадастровый номер 67:05:0560101:140, расположенного по адресу: </w:t>
      </w:r>
      <w:proofErr w:type="gramStart"/>
      <w:r w:rsidRPr="003D262F">
        <w:t xml:space="preserve">Российская Федерация, Смоленская область, Демидовский район, Заборьевское сельское поселение, д. </w:t>
      </w:r>
      <w:proofErr w:type="spellStart"/>
      <w:r w:rsidRPr="003D262F">
        <w:t>Ивашнево</w:t>
      </w:r>
      <w:proofErr w:type="spellEnd"/>
      <w:r w:rsidRPr="003D262F">
        <w:t>, ул. Лесная, земельный участок 14, на вид разрешенного использования – «отдых (рекреация)»</w:t>
      </w:r>
      <w:r>
        <w:t>.</w:t>
      </w:r>
      <w:proofErr w:type="gramEnd"/>
    </w:p>
    <w:p w:rsidR="00C03C9B" w:rsidRPr="00C03C9B" w:rsidRDefault="00C03C9B" w:rsidP="00C03C9B">
      <w:pPr>
        <w:pStyle w:val="ad"/>
        <w:numPr>
          <w:ilvl w:val="0"/>
          <w:numId w:val="18"/>
        </w:numPr>
        <w:ind w:left="0" w:firstLine="851"/>
        <w:jc w:val="both"/>
      </w:pPr>
      <w:r w:rsidRPr="00C03C9B">
        <w:t xml:space="preserve">Изменение вида разрешенного использования земельного участка, предназначенного «для ведения личного подсобного хозяйства (приусадебный земельный участок)», общей площадью 4500/-23 кв. м, кадастровый номер 67:05:0560101:154, расположенного по адресу: </w:t>
      </w:r>
      <w:proofErr w:type="gramStart"/>
      <w:r w:rsidRPr="00C03C9B">
        <w:t xml:space="preserve">Российская Федерация, Смоленская область, Демидовский район, Заборьевское сельское поселение, д. </w:t>
      </w:r>
      <w:proofErr w:type="spellStart"/>
      <w:r w:rsidRPr="00C03C9B">
        <w:t>Ивашнево</w:t>
      </w:r>
      <w:proofErr w:type="spellEnd"/>
      <w:r w:rsidRPr="00C03C9B">
        <w:t>, ул. Лесная, земельный участок 13, на вид разрешенного использования – «отдых (рекреация)».</w:t>
      </w:r>
      <w:proofErr w:type="gramEnd"/>
    </w:p>
    <w:p w:rsidR="00C03C9B" w:rsidRDefault="00C03C9B" w:rsidP="00C03C9B">
      <w:pPr>
        <w:pStyle w:val="ad"/>
        <w:ind w:left="1069"/>
        <w:jc w:val="both"/>
      </w:pPr>
    </w:p>
    <w:p w:rsidR="00307A76" w:rsidRDefault="00307A76" w:rsidP="00307A76">
      <w:pPr>
        <w:ind w:firstLine="709"/>
        <w:rPr>
          <w:b/>
          <w:szCs w:val="28"/>
        </w:rPr>
      </w:pPr>
      <w:r>
        <w:rPr>
          <w:b/>
          <w:szCs w:val="28"/>
        </w:rPr>
        <w:t>П</w:t>
      </w:r>
      <w:r w:rsidRPr="00967C7E">
        <w:rPr>
          <w:b/>
          <w:szCs w:val="28"/>
        </w:rPr>
        <w:t>орядок проведения публичных слушаний:</w:t>
      </w:r>
    </w:p>
    <w:p w:rsidR="00307A76" w:rsidRPr="00967C7E" w:rsidRDefault="00307A76" w:rsidP="00307A76">
      <w:pPr>
        <w:jc w:val="center"/>
        <w:rPr>
          <w:b/>
          <w:szCs w:val="28"/>
        </w:rPr>
      </w:pPr>
    </w:p>
    <w:p w:rsidR="00307A76" w:rsidRPr="00967C7E" w:rsidRDefault="00307A76" w:rsidP="00307A76">
      <w:pPr>
        <w:ind w:firstLine="709"/>
        <w:jc w:val="both"/>
        <w:rPr>
          <w:szCs w:val="28"/>
        </w:rPr>
      </w:pPr>
      <w:r w:rsidRPr="00967C7E">
        <w:rPr>
          <w:szCs w:val="28"/>
        </w:rPr>
        <w:t xml:space="preserve">1.Выступление </w:t>
      </w:r>
      <w:r>
        <w:rPr>
          <w:szCs w:val="28"/>
        </w:rPr>
        <w:t xml:space="preserve">Главы </w:t>
      </w:r>
      <w:r w:rsidRPr="00307A76">
        <w:rPr>
          <w:szCs w:val="28"/>
        </w:rPr>
        <w:t xml:space="preserve">муниципального образования  Заборьевского сельского поселения Демидовского района Смоленской области </w:t>
      </w:r>
      <w:r w:rsidRPr="00967C7E">
        <w:rPr>
          <w:szCs w:val="28"/>
        </w:rPr>
        <w:t xml:space="preserve">– </w:t>
      </w:r>
      <w:r>
        <w:rPr>
          <w:szCs w:val="28"/>
        </w:rPr>
        <w:t>А.В. Лисененкова</w:t>
      </w:r>
      <w:r w:rsidRPr="00967C7E">
        <w:rPr>
          <w:szCs w:val="28"/>
        </w:rPr>
        <w:t>.</w:t>
      </w:r>
    </w:p>
    <w:p w:rsidR="00307A76" w:rsidRPr="00967C7E" w:rsidRDefault="00307A76" w:rsidP="00307A76">
      <w:pPr>
        <w:ind w:firstLine="709"/>
        <w:jc w:val="both"/>
        <w:rPr>
          <w:szCs w:val="28"/>
        </w:rPr>
      </w:pPr>
      <w:r w:rsidRPr="00967C7E">
        <w:rPr>
          <w:szCs w:val="28"/>
        </w:rPr>
        <w:t xml:space="preserve">2. Рассмотрение вопросов и предложений участников публичных слушаний. </w:t>
      </w:r>
    </w:p>
    <w:p w:rsidR="00307A76" w:rsidRPr="00967C7E" w:rsidRDefault="00307A76" w:rsidP="00307A76">
      <w:pPr>
        <w:ind w:firstLine="709"/>
        <w:jc w:val="both"/>
        <w:rPr>
          <w:szCs w:val="28"/>
        </w:rPr>
      </w:pPr>
      <w:r w:rsidRPr="00967C7E">
        <w:rPr>
          <w:szCs w:val="28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307A76" w:rsidRPr="00086219" w:rsidRDefault="00307A76" w:rsidP="00DE66EE">
      <w:pPr>
        <w:ind w:firstLine="709"/>
        <w:jc w:val="both"/>
      </w:pPr>
    </w:p>
    <w:p w:rsidR="00DE66EE" w:rsidRDefault="00307A76" w:rsidP="00307A76">
      <w:pPr>
        <w:pStyle w:val="ad"/>
        <w:ind w:left="709"/>
        <w:rPr>
          <w:b/>
        </w:rPr>
      </w:pPr>
      <w:r>
        <w:rPr>
          <w:b/>
        </w:rPr>
        <w:t>С</w:t>
      </w:r>
      <w:r w:rsidRPr="007F114E">
        <w:rPr>
          <w:b/>
        </w:rPr>
        <w:t>ЛУШАЛИ:</w:t>
      </w:r>
    </w:p>
    <w:p w:rsidR="00307A76" w:rsidRDefault="00307A76" w:rsidP="00DE66EE">
      <w:pPr>
        <w:pStyle w:val="ad"/>
        <w:ind w:left="0" w:firstLine="709"/>
        <w:jc w:val="both"/>
      </w:pPr>
      <w:r>
        <w:t xml:space="preserve">Председательствующего, </w:t>
      </w:r>
      <w:r w:rsidR="00DE66EE">
        <w:t xml:space="preserve">Лисененкова А.В. </w:t>
      </w:r>
      <w:r w:rsidR="00DE66EE" w:rsidRPr="00C75FA2">
        <w:t>– Главу муниципа</w:t>
      </w:r>
      <w:r w:rsidR="00DE66EE">
        <w:t xml:space="preserve">льного образования Заборьевского </w:t>
      </w:r>
      <w:r w:rsidR="00DE66EE" w:rsidRPr="00C75FA2">
        <w:t>сельского поселения Демидовс</w:t>
      </w:r>
      <w:r w:rsidR="00DE66EE">
        <w:t>кого района Смоленской области</w:t>
      </w:r>
      <w:r w:rsidR="00AC7D6E">
        <w:t>,</w:t>
      </w:r>
      <w:r w:rsidR="00DB3C83">
        <w:t xml:space="preserve"> </w:t>
      </w:r>
      <w:r w:rsidRPr="00307A76">
        <w:t xml:space="preserve">по вопросу </w:t>
      </w:r>
      <w:r w:rsidR="003D262F">
        <w:t>изменения</w:t>
      </w:r>
      <w:r w:rsidR="003D262F" w:rsidRPr="003D262F">
        <w:t xml:space="preserve"> вида разрешенного использования земельного участка, предназначенного «для ведения личного подсобного хозяйства (приусадебный земельный участок)», общей площадью 4500/-23 кв. м, кадастровый номер 67:05:0560101:140, расположенного по адресу: </w:t>
      </w:r>
      <w:proofErr w:type="gramStart"/>
      <w:r w:rsidR="003D262F" w:rsidRPr="003D262F">
        <w:t xml:space="preserve">Российская Федерация, Смоленская область, Демидовский район, Заборьевское сельское поселение, </w:t>
      </w:r>
      <w:r w:rsidR="00657F7E">
        <w:br/>
      </w:r>
      <w:r w:rsidR="003D262F" w:rsidRPr="003D262F">
        <w:t xml:space="preserve">д. </w:t>
      </w:r>
      <w:proofErr w:type="spellStart"/>
      <w:r w:rsidR="003D262F" w:rsidRPr="003D262F">
        <w:t>Ивашнево</w:t>
      </w:r>
      <w:proofErr w:type="spellEnd"/>
      <w:r w:rsidR="003D262F" w:rsidRPr="003D262F">
        <w:t>, ул. Лесная, земельный участок 14, на вид разрешенного испо</w:t>
      </w:r>
      <w:r w:rsidR="00C03C9B">
        <w:t>льзования – «отдых (рекреация)» и и</w:t>
      </w:r>
      <w:r w:rsidR="00C03C9B" w:rsidRPr="00C03C9B">
        <w:t>зменени</w:t>
      </w:r>
      <w:r w:rsidR="00C03C9B">
        <w:t>я</w:t>
      </w:r>
      <w:r w:rsidR="00C03C9B" w:rsidRPr="00C03C9B">
        <w:t xml:space="preserve"> вида разрешенного использования земельного участка, предназначенного «для ведения личного подсобного хозяйства (приусадебный земельный участок)», общей площадью 4500/-23 кв. м, кадастровый номер 67:05:0560101:154, расположенного по адресу:</w:t>
      </w:r>
      <w:proofErr w:type="gramEnd"/>
      <w:r w:rsidR="00C03C9B" w:rsidRPr="00C03C9B">
        <w:t xml:space="preserve"> </w:t>
      </w:r>
      <w:proofErr w:type="gramStart"/>
      <w:r w:rsidR="00C03C9B" w:rsidRPr="00C03C9B">
        <w:t xml:space="preserve">Российская Федерация, Смоленская область, Демидовский район, Заборьевское сельское поселение, д. </w:t>
      </w:r>
      <w:proofErr w:type="spellStart"/>
      <w:r w:rsidR="00C03C9B" w:rsidRPr="00C03C9B">
        <w:t>Ивашнево</w:t>
      </w:r>
      <w:proofErr w:type="spellEnd"/>
      <w:r w:rsidR="00C03C9B" w:rsidRPr="00C03C9B">
        <w:t>, ул. Лесная, земельный участок 13, на вид разрешенного использования – «отдых (рекреация)».</w:t>
      </w:r>
      <w:proofErr w:type="gramEnd"/>
    </w:p>
    <w:p w:rsidR="00307A76" w:rsidRDefault="00307A76" w:rsidP="00DE66EE">
      <w:pPr>
        <w:pStyle w:val="ad"/>
        <w:ind w:left="0" w:firstLine="709"/>
        <w:jc w:val="both"/>
      </w:pPr>
    </w:p>
    <w:p w:rsidR="00307A76" w:rsidRDefault="00307A76" w:rsidP="00307A76">
      <w:pPr>
        <w:pStyle w:val="ad"/>
        <w:ind w:left="142" w:firstLine="567"/>
        <w:jc w:val="both"/>
      </w:pPr>
      <w:r>
        <w:t xml:space="preserve"> В ходе слушаний участникам был</w:t>
      </w:r>
      <w:r w:rsidR="00C03C9B">
        <w:t>и предложены разъяснения границ</w:t>
      </w:r>
      <w:r>
        <w:t xml:space="preserve"> и способы использования земельн</w:t>
      </w:r>
      <w:r w:rsidR="00C03C9B">
        <w:t>ых</w:t>
      </w:r>
      <w:r>
        <w:t xml:space="preserve"> участк</w:t>
      </w:r>
      <w:r w:rsidR="00C03C9B">
        <w:t>ов</w:t>
      </w:r>
      <w:r>
        <w:t xml:space="preserve"> в соответствии с действующим законодательством Российской Федерации.</w:t>
      </w:r>
    </w:p>
    <w:p w:rsidR="00307A76" w:rsidRDefault="00AC7D6E" w:rsidP="00307A76">
      <w:pPr>
        <w:pStyle w:val="ad"/>
        <w:ind w:left="142" w:firstLine="567"/>
        <w:jc w:val="both"/>
      </w:pPr>
      <w:proofErr w:type="gramStart"/>
      <w:r>
        <w:t>З</w:t>
      </w:r>
      <w:r w:rsidR="00307A76" w:rsidRPr="00307A76">
        <w:t>а период с момента назначения публичных слушаний до дня проведения публичных слушаний каких-либо предложений и замечаний, касающихся</w:t>
      </w:r>
      <w:r w:rsidR="00657F7E">
        <w:t xml:space="preserve"> и</w:t>
      </w:r>
      <w:r w:rsidR="00657F7E" w:rsidRPr="00657F7E">
        <w:t>зменени</w:t>
      </w:r>
      <w:r w:rsidR="00657F7E">
        <w:t>я</w:t>
      </w:r>
      <w:r w:rsidR="00657F7E" w:rsidRPr="00657F7E">
        <w:t xml:space="preserve"> вида разрешенного использования земельного участка</w:t>
      </w:r>
      <w:r w:rsidR="00657F7E">
        <w:t xml:space="preserve"> с кадастровым</w:t>
      </w:r>
      <w:r w:rsidR="00657F7E" w:rsidRPr="00657F7E">
        <w:t xml:space="preserve"> номер</w:t>
      </w:r>
      <w:r w:rsidR="00657F7E">
        <w:t>ом</w:t>
      </w:r>
      <w:r w:rsidR="00C03C9B">
        <w:t xml:space="preserve"> 67:05:0560101:140 и и</w:t>
      </w:r>
      <w:r w:rsidR="00C03C9B" w:rsidRPr="00C03C9B">
        <w:t>зменени</w:t>
      </w:r>
      <w:r w:rsidR="00C03C9B">
        <w:t>я</w:t>
      </w:r>
      <w:r w:rsidR="00C03C9B" w:rsidRPr="00C03C9B">
        <w:t xml:space="preserve"> вида разрешенного испол</w:t>
      </w:r>
      <w:r w:rsidR="00C03C9B">
        <w:t>ьзования земельного участка с кадастровым</w:t>
      </w:r>
      <w:r w:rsidR="00C03C9B" w:rsidRPr="00C03C9B">
        <w:t xml:space="preserve"> номер 67:05:0560101:154, </w:t>
      </w:r>
      <w:r w:rsidR="00657F7E" w:rsidRPr="00657F7E">
        <w:t xml:space="preserve"> </w:t>
      </w:r>
      <w:r w:rsidR="00657F7E">
        <w:t xml:space="preserve">не </w:t>
      </w:r>
      <w:r w:rsidR="00C03C9B">
        <w:t>поступали</w:t>
      </w:r>
      <w:r w:rsidR="00657F7E">
        <w:t>.</w:t>
      </w:r>
      <w:proofErr w:type="gramEnd"/>
    </w:p>
    <w:p w:rsidR="00307A76" w:rsidRDefault="00307A76" w:rsidP="00307A76">
      <w:pPr>
        <w:pStyle w:val="ad"/>
        <w:ind w:left="142" w:firstLine="567"/>
        <w:jc w:val="both"/>
      </w:pPr>
      <w:r>
        <w:t xml:space="preserve"> Председатель предложил участникам публичных слушаний высказать свои мнения, предложения, замечания.</w:t>
      </w:r>
    </w:p>
    <w:p w:rsidR="00307A76" w:rsidRDefault="00307A76" w:rsidP="00307A76">
      <w:pPr>
        <w:pStyle w:val="ad"/>
        <w:ind w:left="142" w:firstLine="567"/>
        <w:jc w:val="both"/>
      </w:pPr>
      <w:r>
        <w:t xml:space="preserve"> Предложений и замечаний от присутствующих не поступило.</w:t>
      </w:r>
    </w:p>
    <w:p w:rsidR="00DE66EE" w:rsidRDefault="00DE66EE" w:rsidP="00DE66EE">
      <w:pPr>
        <w:pStyle w:val="ad"/>
        <w:ind w:left="0" w:firstLine="709"/>
        <w:jc w:val="both"/>
        <w:rPr>
          <w:b/>
        </w:rPr>
      </w:pPr>
      <w:bookmarkStart w:id="0" w:name="_GoBack"/>
      <w:bookmarkEnd w:id="0"/>
    </w:p>
    <w:p w:rsidR="007F114E" w:rsidRDefault="008C022B" w:rsidP="00307A76">
      <w:pPr>
        <w:ind w:firstLine="720"/>
      </w:pPr>
      <w:r w:rsidRPr="00D15B0B">
        <w:rPr>
          <w:b/>
        </w:rPr>
        <w:t>РЕШ</w:t>
      </w:r>
      <w:r w:rsidR="00F55A99">
        <w:rPr>
          <w:b/>
        </w:rPr>
        <w:t>ИЛИ</w:t>
      </w:r>
      <w:r w:rsidRPr="00D15B0B">
        <w:rPr>
          <w:b/>
        </w:rPr>
        <w:t>:</w:t>
      </w:r>
    </w:p>
    <w:p w:rsidR="002D3D24" w:rsidRDefault="002D3D24" w:rsidP="007F114E">
      <w:pPr>
        <w:ind w:firstLine="709"/>
        <w:jc w:val="both"/>
        <w:rPr>
          <w:szCs w:val="22"/>
        </w:rPr>
      </w:pPr>
    </w:p>
    <w:p w:rsidR="006400FC" w:rsidRPr="006400FC" w:rsidRDefault="00307A76" w:rsidP="006400FC">
      <w:pPr>
        <w:pStyle w:val="ad"/>
        <w:numPr>
          <w:ilvl w:val="0"/>
          <w:numId w:val="16"/>
        </w:numPr>
        <w:ind w:left="0" w:firstLine="720"/>
        <w:jc w:val="both"/>
      </w:pPr>
      <w:r w:rsidRPr="00307A76">
        <w:t xml:space="preserve">Публичные слушания по вопросу </w:t>
      </w:r>
      <w:r w:rsidR="00657F7E">
        <w:t>изменения</w:t>
      </w:r>
      <w:r w:rsidR="00657F7E" w:rsidRPr="00657F7E">
        <w:t xml:space="preserve"> вида разрешенного использования земельного участка, предназначенного «для ведения личного подсобного хозяйства (приусадебный земельный участок)», общей площадью 4500/-23 кв. м, кадастровый номер 67:05:0560101:140, расположенного по адресу: </w:t>
      </w:r>
      <w:proofErr w:type="gramStart"/>
      <w:r w:rsidR="00657F7E" w:rsidRPr="00657F7E">
        <w:t xml:space="preserve">Российская Федерация, Смоленская область, Демидовский район, Заборьевское сельское поселение, д. </w:t>
      </w:r>
      <w:proofErr w:type="spellStart"/>
      <w:r w:rsidR="00657F7E" w:rsidRPr="00657F7E">
        <w:t>Ивашнево</w:t>
      </w:r>
      <w:proofErr w:type="spellEnd"/>
      <w:r w:rsidR="00657F7E" w:rsidRPr="00657F7E">
        <w:t>, ул. Лесная, земельный участок 14, на вид разрешенного испо</w:t>
      </w:r>
      <w:r w:rsidR="00657F7E">
        <w:t xml:space="preserve">льзования – «отдых (рекреация)» </w:t>
      </w:r>
      <w:r w:rsidR="006400FC" w:rsidRPr="006400FC">
        <w:t>считать состоявшимися.</w:t>
      </w:r>
      <w:proofErr w:type="gramEnd"/>
    </w:p>
    <w:p w:rsidR="00C03C9B" w:rsidRDefault="00C03C9B" w:rsidP="006400FC">
      <w:pPr>
        <w:ind w:firstLine="720"/>
        <w:jc w:val="both"/>
      </w:pPr>
    </w:p>
    <w:p w:rsidR="006400FC" w:rsidRDefault="006400FC" w:rsidP="006400FC">
      <w:pPr>
        <w:pStyle w:val="ad"/>
        <w:numPr>
          <w:ilvl w:val="0"/>
          <w:numId w:val="16"/>
        </w:numPr>
        <w:ind w:left="0" w:firstLine="720"/>
        <w:jc w:val="both"/>
      </w:pPr>
      <w:r w:rsidRPr="006400FC">
        <w:t xml:space="preserve">Публичные слушания по вопросу изменения вида разрешенного использования земельного участка, </w:t>
      </w:r>
      <w:r w:rsidR="00C03C9B" w:rsidRPr="00C03C9B">
        <w:t xml:space="preserve">предназначенного «для ведения личного подсобного хозяйства (приусадебный земельный участок)», общей площадью 4500/-23 кв. м, кадастровый номер 67:05:0560101:154, расположенного по адресу: </w:t>
      </w:r>
      <w:proofErr w:type="gramStart"/>
      <w:r w:rsidR="00C03C9B" w:rsidRPr="00C03C9B">
        <w:t xml:space="preserve">Российская Федерация, Смоленская область, Демидовский район, Заборьевское сельское поселение, д. </w:t>
      </w:r>
      <w:proofErr w:type="spellStart"/>
      <w:r w:rsidR="00C03C9B" w:rsidRPr="00C03C9B">
        <w:t>Ивашнево</w:t>
      </w:r>
      <w:proofErr w:type="spellEnd"/>
      <w:r w:rsidR="00C03C9B" w:rsidRPr="00C03C9B">
        <w:t>, ул. Лесная, земельный участок 13, на вид разрешенного испо</w:t>
      </w:r>
      <w:r>
        <w:t xml:space="preserve">льзования – «отдых (рекреация)» </w:t>
      </w:r>
      <w:r w:rsidRPr="006400FC">
        <w:t>считать состоявшимися.</w:t>
      </w:r>
      <w:proofErr w:type="gramEnd"/>
    </w:p>
    <w:p w:rsidR="00307A76" w:rsidRPr="00307A76" w:rsidRDefault="00307A76" w:rsidP="006400FC">
      <w:pPr>
        <w:pStyle w:val="ad"/>
        <w:numPr>
          <w:ilvl w:val="0"/>
          <w:numId w:val="16"/>
        </w:numPr>
        <w:ind w:left="0" w:firstLine="720"/>
        <w:jc w:val="both"/>
      </w:pPr>
      <w:r w:rsidRPr="00307A76">
        <w:t xml:space="preserve">Протокол публичных слушаний по вопросу </w:t>
      </w:r>
      <w:r w:rsidR="00C03C9B" w:rsidRPr="00C03C9B">
        <w:t>изменения вида разрешенного использования земельн</w:t>
      </w:r>
      <w:r w:rsidR="00C03C9B">
        <w:t xml:space="preserve">ых участков </w:t>
      </w:r>
      <w:r w:rsidR="00C03C9B" w:rsidRPr="00C03C9B">
        <w:t xml:space="preserve"> </w:t>
      </w:r>
      <w:r w:rsidRPr="00307A76">
        <w:t xml:space="preserve">опубликовать в установленном порядке и разместить на официальном сайте Администрации </w:t>
      </w:r>
      <w:r>
        <w:t xml:space="preserve">Заборьевского </w:t>
      </w:r>
      <w:r w:rsidRPr="00307A76">
        <w:t xml:space="preserve">сельского поселения </w:t>
      </w:r>
      <w:r>
        <w:t>Демидовского</w:t>
      </w:r>
      <w:r w:rsidRPr="00307A76">
        <w:t xml:space="preserve"> района Смоленской области.</w:t>
      </w:r>
    </w:p>
    <w:p w:rsidR="00F55A99" w:rsidRDefault="00F55A99" w:rsidP="006400FC">
      <w:pPr>
        <w:pStyle w:val="ad"/>
        <w:numPr>
          <w:ilvl w:val="0"/>
          <w:numId w:val="16"/>
        </w:numPr>
        <w:ind w:left="0" w:firstLine="720"/>
        <w:jc w:val="both"/>
      </w:pPr>
      <w:r>
        <w:t xml:space="preserve">Подготовить заключение по результатам публичных слушаний, которое вместе с протоколом публичных слушаний направить </w:t>
      </w:r>
      <w:r w:rsidR="00C03C9B">
        <w:t xml:space="preserve">Временно </w:t>
      </w:r>
      <w:proofErr w:type="gramStart"/>
      <w:r w:rsidR="00C03C9B">
        <w:t>исполняющему</w:t>
      </w:r>
      <w:proofErr w:type="gramEnd"/>
      <w:r w:rsidR="00C03C9B">
        <w:t xml:space="preserve"> полномочия Главы</w:t>
      </w:r>
      <w:r>
        <w:t xml:space="preserve"> муниципального образования «Демидовский район» Смоленской области для дальнейшего принятия решения</w:t>
      </w:r>
      <w:r w:rsidR="00F85BCF">
        <w:t>.</w:t>
      </w:r>
    </w:p>
    <w:p w:rsidR="006F1181" w:rsidRDefault="006F1181" w:rsidP="006F1181">
      <w:pPr>
        <w:pStyle w:val="ad"/>
        <w:ind w:left="709"/>
        <w:jc w:val="both"/>
      </w:pPr>
    </w:p>
    <w:p w:rsidR="00F85BCF" w:rsidRDefault="00F85BCF" w:rsidP="00F85BCF">
      <w:pPr>
        <w:ind w:left="709"/>
        <w:rPr>
          <w:szCs w:val="28"/>
        </w:rPr>
      </w:pPr>
      <w:r>
        <w:rPr>
          <w:szCs w:val="28"/>
        </w:rPr>
        <w:t>Голосовали:</w:t>
      </w:r>
    </w:p>
    <w:p w:rsidR="00F85BCF" w:rsidRDefault="00C03C9B" w:rsidP="00F85BCF">
      <w:pPr>
        <w:ind w:left="709"/>
        <w:rPr>
          <w:szCs w:val="28"/>
        </w:rPr>
      </w:pPr>
      <w:r>
        <w:rPr>
          <w:szCs w:val="28"/>
        </w:rPr>
        <w:t>за – 5</w:t>
      </w:r>
    </w:p>
    <w:p w:rsidR="00F85BCF" w:rsidRDefault="00F85BCF" w:rsidP="00F85BCF">
      <w:pPr>
        <w:ind w:left="709"/>
        <w:rPr>
          <w:szCs w:val="28"/>
        </w:rPr>
      </w:pPr>
      <w:r>
        <w:rPr>
          <w:szCs w:val="28"/>
        </w:rPr>
        <w:t>Против -0</w:t>
      </w:r>
    </w:p>
    <w:p w:rsidR="00F85BCF" w:rsidRDefault="00F85BCF" w:rsidP="00F85BCF">
      <w:pPr>
        <w:ind w:left="709"/>
        <w:rPr>
          <w:szCs w:val="28"/>
        </w:rPr>
      </w:pPr>
      <w:r>
        <w:rPr>
          <w:szCs w:val="28"/>
        </w:rPr>
        <w:t xml:space="preserve">Воздержались -0 </w:t>
      </w:r>
    </w:p>
    <w:p w:rsidR="00F85BCF" w:rsidRDefault="00F85BCF" w:rsidP="00F85BCF">
      <w:pPr>
        <w:ind w:left="709"/>
        <w:rPr>
          <w:szCs w:val="28"/>
        </w:rPr>
      </w:pPr>
    </w:p>
    <w:p w:rsidR="006400FC" w:rsidRDefault="006400FC" w:rsidP="00F85BCF">
      <w:pPr>
        <w:ind w:left="709"/>
        <w:rPr>
          <w:szCs w:val="28"/>
        </w:rPr>
      </w:pPr>
    </w:p>
    <w:p w:rsidR="00F85BCF" w:rsidRPr="00F85BCF" w:rsidRDefault="00F85BCF" w:rsidP="00F85BCF">
      <w:pPr>
        <w:ind w:left="709"/>
        <w:rPr>
          <w:szCs w:val="28"/>
        </w:rPr>
      </w:pPr>
      <w:r w:rsidRPr="00F85BCF">
        <w:rPr>
          <w:szCs w:val="28"/>
        </w:rPr>
        <w:t>Вопросы повестки дня рассмотрены</w:t>
      </w:r>
    </w:p>
    <w:p w:rsidR="00F85BCF" w:rsidRDefault="00F85BCF" w:rsidP="00F85BCF">
      <w:pPr>
        <w:ind w:left="709"/>
        <w:rPr>
          <w:szCs w:val="28"/>
        </w:rPr>
      </w:pPr>
      <w:r w:rsidRPr="00F85BCF">
        <w:rPr>
          <w:szCs w:val="28"/>
        </w:rPr>
        <w:t>Заседание объявляется закрытым.</w:t>
      </w:r>
    </w:p>
    <w:p w:rsidR="00394639" w:rsidRDefault="00394639" w:rsidP="00363ADB">
      <w:pPr>
        <w:ind w:firstLine="720"/>
        <w:jc w:val="both"/>
      </w:pPr>
    </w:p>
    <w:p w:rsidR="006400FC" w:rsidRDefault="006400FC" w:rsidP="00363ADB">
      <w:pPr>
        <w:ind w:firstLine="720"/>
        <w:jc w:val="both"/>
      </w:pPr>
    </w:p>
    <w:p w:rsidR="006F1181" w:rsidRPr="00363ADB" w:rsidRDefault="006F1181" w:rsidP="006E120F">
      <w:pPr>
        <w:jc w:val="both"/>
      </w:pPr>
    </w:p>
    <w:p w:rsidR="008B6C43" w:rsidRDefault="008C022B" w:rsidP="004C10C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55A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4C10C2"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4C10C2"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C58B6"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BB763B"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1C58B6"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C5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391C">
        <w:rPr>
          <w:rFonts w:ascii="Times New Roman" w:hAnsi="Times New Roman" w:cs="Times New Roman"/>
          <w:sz w:val="28"/>
          <w:szCs w:val="28"/>
        </w:rPr>
        <w:t xml:space="preserve">      А</w:t>
      </w:r>
      <w:r w:rsidR="00D125FA">
        <w:rPr>
          <w:rFonts w:ascii="Times New Roman" w:hAnsi="Times New Roman" w:cs="Times New Roman"/>
          <w:sz w:val="28"/>
          <w:szCs w:val="28"/>
        </w:rPr>
        <w:t xml:space="preserve">.В. </w:t>
      </w:r>
      <w:r w:rsidR="002C391C">
        <w:rPr>
          <w:rFonts w:ascii="Times New Roman" w:hAnsi="Times New Roman" w:cs="Times New Roman"/>
          <w:sz w:val="28"/>
          <w:szCs w:val="28"/>
        </w:rPr>
        <w:t>Лисененков</w:t>
      </w:r>
    </w:p>
    <w:p w:rsidR="008B6C43" w:rsidRDefault="008B6C43" w:rsidP="004C10C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C022B" w:rsidRDefault="008C022B" w:rsidP="004C10C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F55A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</w:t>
      </w:r>
      <w:r w:rsidR="004C10C2"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6FF2">
        <w:rPr>
          <w:rFonts w:ascii="Times New Roman" w:hAnsi="Times New Roman" w:cs="Times New Roman"/>
          <w:sz w:val="28"/>
          <w:szCs w:val="28"/>
        </w:rPr>
        <w:t xml:space="preserve">      </w:t>
      </w:r>
      <w:r w:rsidR="008C30F8">
        <w:rPr>
          <w:rFonts w:ascii="Times New Roman" w:hAnsi="Times New Roman" w:cs="Times New Roman"/>
          <w:sz w:val="28"/>
          <w:szCs w:val="28"/>
        </w:rPr>
        <w:t>В.С. Солдатенкова</w:t>
      </w:r>
    </w:p>
    <w:p w:rsidR="00D260B4" w:rsidRDefault="00D260B4" w:rsidP="004C10C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94639" w:rsidRDefault="00394639" w:rsidP="004C10C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94639" w:rsidRDefault="00394639" w:rsidP="004C10C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394639" w:rsidSect="00B9123C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9C" w:rsidRDefault="006C479C">
      <w:r>
        <w:separator/>
      </w:r>
    </w:p>
  </w:endnote>
  <w:endnote w:type="continuationSeparator" w:id="0">
    <w:p w:rsidR="006C479C" w:rsidRDefault="006C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9C" w:rsidRDefault="006C479C">
      <w:r>
        <w:separator/>
      </w:r>
    </w:p>
  </w:footnote>
  <w:footnote w:type="continuationSeparator" w:id="0">
    <w:p w:rsidR="006C479C" w:rsidRDefault="006C4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26" w:rsidRDefault="0030548F" w:rsidP="00DC2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072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0726">
      <w:rPr>
        <w:rStyle w:val="a7"/>
        <w:noProof/>
      </w:rPr>
      <w:t>1</w:t>
    </w:r>
    <w:r>
      <w:rPr>
        <w:rStyle w:val="a7"/>
      </w:rPr>
      <w:fldChar w:fldCharType="end"/>
    </w:r>
  </w:p>
  <w:p w:rsidR="00610726" w:rsidRDefault="0061072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26" w:rsidRDefault="0030548F" w:rsidP="00DC2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072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00FC">
      <w:rPr>
        <w:rStyle w:val="a7"/>
        <w:noProof/>
      </w:rPr>
      <w:t>4</w:t>
    </w:r>
    <w:r>
      <w:rPr>
        <w:rStyle w:val="a7"/>
      </w:rPr>
      <w:fldChar w:fldCharType="end"/>
    </w:r>
  </w:p>
  <w:p w:rsidR="00610726" w:rsidRDefault="006107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567"/>
      </w:pPr>
      <w:rPr>
        <w:b w:val="0"/>
        <w:i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E1AA2"/>
    <w:multiLevelType w:val="hybridMultilevel"/>
    <w:tmpl w:val="BAE6B31E"/>
    <w:lvl w:ilvl="0" w:tplc="4BF46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E202F"/>
    <w:multiLevelType w:val="hybridMultilevel"/>
    <w:tmpl w:val="AD2E65EA"/>
    <w:lvl w:ilvl="0" w:tplc="4FA25E8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AD5723"/>
    <w:multiLevelType w:val="hybridMultilevel"/>
    <w:tmpl w:val="39F00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A78A5"/>
    <w:multiLevelType w:val="hybridMultilevel"/>
    <w:tmpl w:val="42982F42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34469"/>
    <w:multiLevelType w:val="hybridMultilevel"/>
    <w:tmpl w:val="23A4CAA2"/>
    <w:lvl w:ilvl="0" w:tplc="15C6B234">
      <w:start w:val="2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B8104FE"/>
    <w:multiLevelType w:val="hybridMultilevel"/>
    <w:tmpl w:val="7534A8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D82628D"/>
    <w:multiLevelType w:val="hybridMultilevel"/>
    <w:tmpl w:val="043A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F2674"/>
    <w:multiLevelType w:val="hybridMultilevel"/>
    <w:tmpl w:val="BB1E057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22D71C1"/>
    <w:multiLevelType w:val="hybridMultilevel"/>
    <w:tmpl w:val="87B487C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9821618"/>
    <w:multiLevelType w:val="hybridMultilevel"/>
    <w:tmpl w:val="9118E9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DBF0801"/>
    <w:multiLevelType w:val="hybridMultilevel"/>
    <w:tmpl w:val="736671E0"/>
    <w:lvl w:ilvl="0" w:tplc="18B2EA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D30168"/>
    <w:multiLevelType w:val="hybridMultilevel"/>
    <w:tmpl w:val="9528BED8"/>
    <w:lvl w:ilvl="0" w:tplc="96CED9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A91A50"/>
    <w:multiLevelType w:val="hybridMultilevel"/>
    <w:tmpl w:val="2912017A"/>
    <w:lvl w:ilvl="0" w:tplc="8B72038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1"/>
  </w:num>
  <w:num w:numId="11">
    <w:abstractNumId w:val="6"/>
  </w:num>
  <w:num w:numId="12">
    <w:abstractNumId w:val="9"/>
  </w:num>
  <w:num w:numId="13">
    <w:abstractNumId w:val="16"/>
  </w:num>
  <w:num w:numId="14">
    <w:abstractNumId w:val="5"/>
  </w:num>
  <w:num w:numId="15">
    <w:abstractNumId w:val="15"/>
  </w:num>
  <w:num w:numId="16">
    <w:abstractNumId w:val="14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2B"/>
    <w:rsid w:val="00011E1C"/>
    <w:rsid w:val="00020EB4"/>
    <w:rsid w:val="00023B02"/>
    <w:rsid w:val="0004485C"/>
    <w:rsid w:val="00056FF2"/>
    <w:rsid w:val="000608AD"/>
    <w:rsid w:val="00064EC3"/>
    <w:rsid w:val="00086219"/>
    <w:rsid w:val="000A6C0B"/>
    <w:rsid w:val="000C302F"/>
    <w:rsid w:val="000D1BBA"/>
    <w:rsid w:val="000E0E71"/>
    <w:rsid w:val="000F3C95"/>
    <w:rsid w:val="0010121F"/>
    <w:rsid w:val="00102927"/>
    <w:rsid w:val="00103597"/>
    <w:rsid w:val="00110A19"/>
    <w:rsid w:val="00113E34"/>
    <w:rsid w:val="0013418F"/>
    <w:rsid w:val="00150B89"/>
    <w:rsid w:val="00161BC1"/>
    <w:rsid w:val="00161FB9"/>
    <w:rsid w:val="00166EDC"/>
    <w:rsid w:val="00173CD0"/>
    <w:rsid w:val="00182A56"/>
    <w:rsid w:val="001A192B"/>
    <w:rsid w:val="001A4D66"/>
    <w:rsid w:val="001B5338"/>
    <w:rsid w:val="001C58B6"/>
    <w:rsid w:val="001D70E0"/>
    <w:rsid w:val="001F732B"/>
    <w:rsid w:val="00225354"/>
    <w:rsid w:val="002734A9"/>
    <w:rsid w:val="002C391C"/>
    <w:rsid w:val="002D3D24"/>
    <w:rsid w:val="002D44EB"/>
    <w:rsid w:val="002D553F"/>
    <w:rsid w:val="002F0F4D"/>
    <w:rsid w:val="0030548F"/>
    <w:rsid w:val="00307A76"/>
    <w:rsid w:val="0031782B"/>
    <w:rsid w:val="003225D5"/>
    <w:rsid w:val="00356473"/>
    <w:rsid w:val="00363ADB"/>
    <w:rsid w:val="0037064F"/>
    <w:rsid w:val="00373AEA"/>
    <w:rsid w:val="003754AB"/>
    <w:rsid w:val="00394639"/>
    <w:rsid w:val="003B6C34"/>
    <w:rsid w:val="003D262F"/>
    <w:rsid w:val="003D5DC5"/>
    <w:rsid w:val="003F2109"/>
    <w:rsid w:val="003F7AC3"/>
    <w:rsid w:val="00402687"/>
    <w:rsid w:val="004046DC"/>
    <w:rsid w:val="00410D71"/>
    <w:rsid w:val="004235DE"/>
    <w:rsid w:val="00423601"/>
    <w:rsid w:val="004403B9"/>
    <w:rsid w:val="004606C4"/>
    <w:rsid w:val="0046787B"/>
    <w:rsid w:val="00477969"/>
    <w:rsid w:val="00481874"/>
    <w:rsid w:val="00495077"/>
    <w:rsid w:val="004A004C"/>
    <w:rsid w:val="004C10C2"/>
    <w:rsid w:val="004D4F7B"/>
    <w:rsid w:val="004F5F08"/>
    <w:rsid w:val="00525076"/>
    <w:rsid w:val="00525F63"/>
    <w:rsid w:val="00542383"/>
    <w:rsid w:val="00574A1C"/>
    <w:rsid w:val="005932CD"/>
    <w:rsid w:val="005A13AC"/>
    <w:rsid w:val="005B7A11"/>
    <w:rsid w:val="005F41E3"/>
    <w:rsid w:val="005F707D"/>
    <w:rsid w:val="006104B3"/>
    <w:rsid w:val="00610726"/>
    <w:rsid w:val="00613BE8"/>
    <w:rsid w:val="00617EA5"/>
    <w:rsid w:val="00622C84"/>
    <w:rsid w:val="006232D0"/>
    <w:rsid w:val="006400FC"/>
    <w:rsid w:val="00641756"/>
    <w:rsid w:val="00657F7E"/>
    <w:rsid w:val="00693995"/>
    <w:rsid w:val="006A22AA"/>
    <w:rsid w:val="006A3A2B"/>
    <w:rsid w:val="006B21C4"/>
    <w:rsid w:val="006B4993"/>
    <w:rsid w:val="006C479C"/>
    <w:rsid w:val="006E107D"/>
    <w:rsid w:val="006E120F"/>
    <w:rsid w:val="006F1181"/>
    <w:rsid w:val="00700614"/>
    <w:rsid w:val="00720697"/>
    <w:rsid w:val="007236D9"/>
    <w:rsid w:val="00736170"/>
    <w:rsid w:val="00766963"/>
    <w:rsid w:val="007859A9"/>
    <w:rsid w:val="007C714D"/>
    <w:rsid w:val="007F0072"/>
    <w:rsid w:val="007F114E"/>
    <w:rsid w:val="008122BC"/>
    <w:rsid w:val="00813CEC"/>
    <w:rsid w:val="00820C58"/>
    <w:rsid w:val="008233B4"/>
    <w:rsid w:val="00853F5C"/>
    <w:rsid w:val="00857A6F"/>
    <w:rsid w:val="00877995"/>
    <w:rsid w:val="008B6C43"/>
    <w:rsid w:val="008C022B"/>
    <w:rsid w:val="008C30F8"/>
    <w:rsid w:val="00926374"/>
    <w:rsid w:val="00957529"/>
    <w:rsid w:val="00965488"/>
    <w:rsid w:val="00970F40"/>
    <w:rsid w:val="009B7388"/>
    <w:rsid w:val="009C3C2A"/>
    <w:rsid w:val="009C67AE"/>
    <w:rsid w:val="009E2E91"/>
    <w:rsid w:val="00A14493"/>
    <w:rsid w:val="00A20903"/>
    <w:rsid w:val="00A438AD"/>
    <w:rsid w:val="00A536B6"/>
    <w:rsid w:val="00A74B6A"/>
    <w:rsid w:val="00A80FD3"/>
    <w:rsid w:val="00AA25EE"/>
    <w:rsid w:val="00AC52FE"/>
    <w:rsid w:val="00AC7D6E"/>
    <w:rsid w:val="00AE560F"/>
    <w:rsid w:val="00AE6EA2"/>
    <w:rsid w:val="00AF09DE"/>
    <w:rsid w:val="00B451FF"/>
    <w:rsid w:val="00B6572B"/>
    <w:rsid w:val="00B9123C"/>
    <w:rsid w:val="00B916CF"/>
    <w:rsid w:val="00B939A6"/>
    <w:rsid w:val="00BB28F1"/>
    <w:rsid w:val="00BB763B"/>
    <w:rsid w:val="00BD39BA"/>
    <w:rsid w:val="00BD4839"/>
    <w:rsid w:val="00BD6107"/>
    <w:rsid w:val="00BE09FC"/>
    <w:rsid w:val="00BF0E0A"/>
    <w:rsid w:val="00C03C9B"/>
    <w:rsid w:val="00C44117"/>
    <w:rsid w:val="00C55316"/>
    <w:rsid w:val="00C61BF8"/>
    <w:rsid w:val="00C62DBE"/>
    <w:rsid w:val="00C75FA2"/>
    <w:rsid w:val="00CB0B0A"/>
    <w:rsid w:val="00CB3557"/>
    <w:rsid w:val="00CC0C0B"/>
    <w:rsid w:val="00CC2386"/>
    <w:rsid w:val="00D03F77"/>
    <w:rsid w:val="00D125FA"/>
    <w:rsid w:val="00D15B0B"/>
    <w:rsid w:val="00D260B4"/>
    <w:rsid w:val="00D2702A"/>
    <w:rsid w:val="00D27E20"/>
    <w:rsid w:val="00D362E2"/>
    <w:rsid w:val="00D366FB"/>
    <w:rsid w:val="00D4034C"/>
    <w:rsid w:val="00D509DA"/>
    <w:rsid w:val="00D533D9"/>
    <w:rsid w:val="00D54BC3"/>
    <w:rsid w:val="00D76CC9"/>
    <w:rsid w:val="00D77BED"/>
    <w:rsid w:val="00D8485C"/>
    <w:rsid w:val="00D9084D"/>
    <w:rsid w:val="00D95371"/>
    <w:rsid w:val="00DB2E36"/>
    <w:rsid w:val="00DB3C83"/>
    <w:rsid w:val="00DC2414"/>
    <w:rsid w:val="00DE66EE"/>
    <w:rsid w:val="00DF6C4B"/>
    <w:rsid w:val="00E04F98"/>
    <w:rsid w:val="00E24D7C"/>
    <w:rsid w:val="00E33785"/>
    <w:rsid w:val="00E3779C"/>
    <w:rsid w:val="00E41FA7"/>
    <w:rsid w:val="00E53035"/>
    <w:rsid w:val="00E54394"/>
    <w:rsid w:val="00E71293"/>
    <w:rsid w:val="00E71777"/>
    <w:rsid w:val="00E92C0B"/>
    <w:rsid w:val="00E93129"/>
    <w:rsid w:val="00EA3502"/>
    <w:rsid w:val="00EB6AA3"/>
    <w:rsid w:val="00EE1B40"/>
    <w:rsid w:val="00F140AF"/>
    <w:rsid w:val="00F21E74"/>
    <w:rsid w:val="00F45896"/>
    <w:rsid w:val="00F5332A"/>
    <w:rsid w:val="00F55A99"/>
    <w:rsid w:val="00F61804"/>
    <w:rsid w:val="00F70627"/>
    <w:rsid w:val="00F721B7"/>
    <w:rsid w:val="00F72A34"/>
    <w:rsid w:val="00F85BCF"/>
    <w:rsid w:val="00F87DFE"/>
    <w:rsid w:val="00FA0B1D"/>
    <w:rsid w:val="00FB3532"/>
    <w:rsid w:val="00FB4714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FA2"/>
    <w:rPr>
      <w:sz w:val="28"/>
      <w:szCs w:val="24"/>
    </w:rPr>
  </w:style>
  <w:style w:type="paragraph" w:styleId="1">
    <w:name w:val="heading 1"/>
    <w:basedOn w:val="a"/>
    <w:next w:val="a0"/>
    <w:link w:val="10"/>
    <w:qFormat/>
    <w:rsid w:val="00D95371"/>
    <w:pPr>
      <w:numPr>
        <w:numId w:val="1"/>
      </w:numPr>
      <w:spacing w:before="100" w:after="100"/>
      <w:outlineLvl w:val="0"/>
    </w:pPr>
    <w:rPr>
      <w:b/>
      <w:bCs/>
      <w:kern w:val="2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C02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C02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0">
    <w:name w:val="Body Text"/>
    <w:basedOn w:val="a"/>
    <w:rsid w:val="0010121F"/>
    <w:pPr>
      <w:spacing w:line="360" w:lineRule="atLeast"/>
      <w:jc w:val="center"/>
    </w:pPr>
    <w:rPr>
      <w:b/>
      <w:szCs w:val="20"/>
    </w:rPr>
  </w:style>
  <w:style w:type="paragraph" w:styleId="a4">
    <w:name w:val="Body Text Indent"/>
    <w:basedOn w:val="a"/>
    <w:rsid w:val="00FF3493"/>
    <w:pPr>
      <w:spacing w:after="120"/>
      <w:ind w:left="283"/>
    </w:pPr>
  </w:style>
  <w:style w:type="paragraph" w:customStyle="1" w:styleId="ConsPlusNormal">
    <w:name w:val="ConsPlusNormal"/>
    <w:rsid w:val="00FF3493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FF3493"/>
    <w:pPr>
      <w:suppressAutoHyphens/>
      <w:spacing w:after="120" w:line="480" w:lineRule="auto"/>
      <w:ind w:left="283"/>
    </w:pPr>
    <w:rPr>
      <w:lang w:eastAsia="ar-SA"/>
    </w:rPr>
  </w:style>
  <w:style w:type="paragraph" w:styleId="a5">
    <w:name w:val="Balloon Text"/>
    <w:basedOn w:val="a"/>
    <w:semiHidden/>
    <w:rsid w:val="00BF0E0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046DC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4046DC"/>
  </w:style>
  <w:style w:type="character" w:styleId="a8">
    <w:name w:val="Strong"/>
    <w:qFormat/>
    <w:rsid w:val="00D03F77"/>
    <w:rPr>
      <w:b/>
      <w:bCs/>
    </w:rPr>
  </w:style>
  <w:style w:type="character" w:customStyle="1" w:styleId="apple-converted-space">
    <w:name w:val="apple-converted-space"/>
    <w:basedOn w:val="a1"/>
    <w:rsid w:val="00D03F77"/>
  </w:style>
  <w:style w:type="character" w:customStyle="1" w:styleId="10">
    <w:name w:val="Заголовок 1 Знак"/>
    <w:link w:val="1"/>
    <w:rsid w:val="00D95371"/>
    <w:rPr>
      <w:b/>
      <w:bCs/>
      <w:kern w:val="2"/>
      <w:sz w:val="48"/>
      <w:szCs w:val="48"/>
      <w:lang w:eastAsia="zh-CN"/>
    </w:rPr>
  </w:style>
  <w:style w:type="character" w:styleId="a9">
    <w:name w:val="Hyperlink"/>
    <w:rsid w:val="00D95371"/>
    <w:rPr>
      <w:color w:val="0000FF"/>
      <w:u w:val="single"/>
    </w:rPr>
  </w:style>
  <w:style w:type="character" w:customStyle="1" w:styleId="blk">
    <w:name w:val="blk"/>
    <w:basedOn w:val="a1"/>
    <w:rsid w:val="00D95371"/>
  </w:style>
  <w:style w:type="character" w:customStyle="1" w:styleId="hl">
    <w:name w:val="hl"/>
    <w:basedOn w:val="a1"/>
    <w:rsid w:val="00D95371"/>
  </w:style>
  <w:style w:type="paragraph" w:styleId="aa">
    <w:name w:val="footer"/>
    <w:basedOn w:val="a"/>
    <w:link w:val="ab"/>
    <w:rsid w:val="00F87D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F87DFE"/>
    <w:rPr>
      <w:sz w:val="28"/>
      <w:szCs w:val="24"/>
    </w:rPr>
  </w:style>
  <w:style w:type="paragraph" w:styleId="ac">
    <w:name w:val="No Spacing"/>
    <w:uiPriority w:val="1"/>
    <w:qFormat/>
    <w:rsid w:val="00D362E2"/>
    <w:rPr>
      <w:sz w:val="28"/>
      <w:szCs w:val="24"/>
    </w:rPr>
  </w:style>
  <w:style w:type="paragraph" w:styleId="ad">
    <w:name w:val="List Paragraph"/>
    <w:basedOn w:val="a"/>
    <w:uiPriority w:val="34"/>
    <w:qFormat/>
    <w:rsid w:val="007F114E"/>
    <w:pPr>
      <w:ind w:left="720"/>
      <w:contextualSpacing/>
    </w:pPr>
  </w:style>
  <w:style w:type="table" w:styleId="ae">
    <w:name w:val="Table Grid"/>
    <w:basedOn w:val="a2"/>
    <w:rsid w:val="00820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FA2"/>
    <w:rPr>
      <w:sz w:val="28"/>
      <w:szCs w:val="24"/>
    </w:rPr>
  </w:style>
  <w:style w:type="paragraph" w:styleId="1">
    <w:name w:val="heading 1"/>
    <w:basedOn w:val="a"/>
    <w:next w:val="a0"/>
    <w:link w:val="10"/>
    <w:qFormat/>
    <w:rsid w:val="00D95371"/>
    <w:pPr>
      <w:numPr>
        <w:numId w:val="1"/>
      </w:numPr>
      <w:spacing w:before="100" w:after="100"/>
      <w:outlineLvl w:val="0"/>
    </w:pPr>
    <w:rPr>
      <w:b/>
      <w:bCs/>
      <w:kern w:val="2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C02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C02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0">
    <w:name w:val="Body Text"/>
    <w:basedOn w:val="a"/>
    <w:rsid w:val="0010121F"/>
    <w:pPr>
      <w:spacing w:line="360" w:lineRule="atLeast"/>
      <w:jc w:val="center"/>
    </w:pPr>
    <w:rPr>
      <w:b/>
      <w:szCs w:val="20"/>
    </w:rPr>
  </w:style>
  <w:style w:type="paragraph" w:styleId="a4">
    <w:name w:val="Body Text Indent"/>
    <w:basedOn w:val="a"/>
    <w:rsid w:val="00FF3493"/>
    <w:pPr>
      <w:spacing w:after="120"/>
      <w:ind w:left="283"/>
    </w:pPr>
  </w:style>
  <w:style w:type="paragraph" w:customStyle="1" w:styleId="ConsPlusNormal">
    <w:name w:val="ConsPlusNormal"/>
    <w:rsid w:val="00FF3493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FF3493"/>
    <w:pPr>
      <w:suppressAutoHyphens/>
      <w:spacing w:after="120" w:line="480" w:lineRule="auto"/>
      <w:ind w:left="283"/>
    </w:pPr>
    <w:rPr>
      <w:lang w:eastAsia="ar-SA"/>
    </w:rPr>
  </w:style>
  <w:style w:type="paragraph" w:styleId="a5">
    <w:name w:val="Balloon Text"/>
    <w:basedOn w:val="a"/>
    <w:semiHidden/>
    <w:rsid w:val="00BF0E0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046DC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4046DC"/>
  </w:style>
  <w:style w:type="character" w:styleId="a8">
    <w:name w:val="Strong"/>
    <w:qFormat/>
    <w:rsid w:val="00D03F77"/>
    <w:rPr>
      <w:b/>
      <w:bCs/>
    </w:rPr>
  </w:style>
  <w:style w:type="character" w:customStyle="1" w:styleId="apple-converted-space">
    <w:name w:val="apple-converted-space"/>
    <w:basedOn w:val="a1"/>
    <w:rsid w:val="00D03F77"/>
  </w:style>
  <w:style w:type="character" w:customStyle="1" w:styleId="10">
    <w:name w:val="Заголовок 1 Знак"/>
    <w:link w:val="1"/>
    <w:rsid w:val="00D95371"/>
    <w:rPr>
      <w:b/>
      <w:bCs/>
      <w:kern w:val="2"/>
      <w:sz w:val="48"/>
      <w:szCs w:val="48"/>
      <w:lang w:eastAsia="zh-CN"/>
    </w:rPr>
  </w:style>
  <w:style w:type="character" w:styleId="a9">
    <w:name w:val="Hyperlink"/>
    <w:rsid w:val="00D95371"/>
    <w:rPr>
      <w:color w:val="0000FF"/>
      <w:u w:val="single"/>
    </w:rPr>
  </w:style>
  <w:style w:type="character" w:customStyle="1" w:styleId="blk">
    <w:name w:val="blk"/>
    <w:basedOn w:val="a1"/>
    <w:rsid w:val="00D95371"/>
  </w:style>
  <w:style w:type="character" w:customStyle="1" w:styleId="hl">
    <w:name w:val="hl"/>
    <w:basedOn w:val="a1"/>
    <w:rsid w:val="00D95371"/>
  </w:style>
  <w:style w:type="paragraph" w:styleId="aa">
    <w:name w:val="footer"/>
    <w:basedOn w:val="a"/>
    <w:link w:val="ab"/>
    <w:rsid w:val="00F87D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F87DFE"/>
    <w:rPr>
      <w:sz w:val="28"/>
      <w:szCs w:val="24"/>
    </w:rPr>
  </w:style>
  <w:style w:type="paragraph" w:styleId="ac">
    <w:name w:val="No Spacing"/>
    <w:uiPriority w:val="1"/>
    <w:qFormat/>
    <w:rsid w:val="00D362E2"/>
    <w:rPr>
      <w:sz w:val="28"/>
      <w:szCs w:val="24"/>
    </w:rPr>
  </w:style>
  <w:style w:type="paragraph" w:styleId="ad">
    <w:name w:val="List Paragraph"/>
    <w:basedOn w:val="a"/>
    <w:uiPriority w:val="34"/>
    <w:qFormat/>
    <w:rsid w:val="007F114E"/>
    <w:pPr>
      <w:ind w:left="720"/>
      <w:contextualSpacing/>
    </w:pPr>
  </w:style>
  <w:style w:type="table" w:styleId="ae">
    <w:name w:val="Table Grid"/>
    <w:basedOn w:val="a2"/>
    <w:rsid w:val="00820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borie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CC5D-3B75-4CDD-98EA-4D5EC371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ПУБЛИЧНЫХ  СЛУШАНИЙ</vt:lpstr>
    </vt:vector>
  </TitlesOfParts>
  <Company>Microsoft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ПУБЛИЧНЫХ  СЛУШАНИЙ</dc:title>
  <dc:creator>Татьяна</dc:creator>
  <cp:lastModifiedBy>user</cp:lastModifiedBy>
  <cp:revision>2</cp:revision>
  <cp:lastPrinted>2024-08-28T09:25:00Z</cp:lastPrinted>
  <dcterms:created xsi:type="dcterms:W3CDTF">2024-08-28T09:25:00Z</dcterms:created>
  <dcterms:modified xsi:type="dcterms:W3CDTF">2024-08-28T09:25:00Z</dcterms:modified>
</cp:coreProperties>
</file>